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34"/>
        <w:gridCol w:w="2183"/>
        <w:gridCol w:w="2228"/>
        <w:gridCol w:w="2227"/>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D2F4471" w:rsidR="00116FBB" w:rsidRPr="005E466D" w:rsidRDefault="00267EB7"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WSB University</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06B5A3B" w:rsidR="007967A9" w:rsidRPr="005E466D" w:rsidRDefault="00267EB7"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DABROWA01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54FC3D1C" w:rsidR="007967A9" w:rsidRPr="005E466D" w:rsidRDefault="00267EB7" w:rsidP="00267EB7">
            <w:pPr>
              <w:shd w:val="clear" w:color="auto" w:fill="FFFFFF"/>
              <w:ind w:right="-993"/>
              <w:rPr>
                <w:rFonts w:ascii="Verdana" w:hAnsi="Verdana" w:cs="Arial"/>
                <w:b/>
                <w:color w:val="002060"/>
                <w:sz w:val="20"/>
                <w:lang w:val="en-GB"/>
              </w:rPr>
            </w:pPr>
            <w:r>
              <w:rPr>
                <w:rFonts w:ascii="Verdana" w:hAnsi="Verdana" w:cs="Arial"/>
                <w:b/>
                <w:color w:val="002060"/>
                <w:sz w:val="20"/>
                <w:lang w:val="en-GB"/>
              </w:rPr>
              <w:t>Management</w:t>
            </w: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4A6535B0" w14:textId="77777777" w:rsidR="007967A9" w:rsidRDefault="00267EB7" w:rsidP="00267EB7">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Cieplaka</w:t>
            </w:r>
            <w:proofErr w:type="spellEnd"/>
            <w:r>
              <w:rPr>
                <w:rFonts w:ascii="Verdana" w:hAnsi="Verdana" w:cs="Arial"/>
                <w:color w:val="002060"/>
                <w:sz w:val="20"/>
                <w:lang w:val="en-GB"/>
              </w:rPr>
              <w:t xml:space="preserve"> 1c</w:t>
            </w:r>
          </w:p>
          <w:p w14:paraId="09E08D1C" w14:textId="77777777" w:rsidR="00267EB7" w:rsidRDefault="00267EB7" w:rsidP="00267EB7">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41-300 </w:t>
            </w:r>
            <w:proofErr w:type="spellStart"/>
            <w:r>
              <w:rPr>
                <w:rFonts w:ascii="Verdana" w:hAnsi="Verdana" w:cs="Arial"/>
                <w:color w:val="002060"/>
                <w:sz w:val="20"/>
                <w:lang w:val="en-GB"/>
              </w:rPr>
              <w:t>Dąbrowa</w:t>
            </w:r>
            <w:proofErr w:type="spellEnd"/>
            <w:r>
              <w:rPr>
                <w:rFonts w:ascii="Verdana" w:hAnsi="Verdana" w:cs="Arial"/>
                <w:color w:val="002060"/>
                <w:sz w:val="20"/>
                <w:lang w:val="en-GB"/>
              </w:rPr>
              <w:t xml:space="preserve"> </w:t>
            </w:r>
          </w:p>
          <w:p w14:paraId="56E939F3" w14:textId="403344BB" w:rsidR="00267EB7" w:rsidRPr="005E466D" w:rsidRDefault="00267EB7" w:rsidP="00267EB7">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Górnicza</w:t>
            </w:r>
            <w:proofErr w:type="spellEnd"/>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3CC0A73F" w:rsidR="007967A9" w:rsidRPr="005E466D" w:rsidRDefault="00267EB7" w:rsidP="00107B17">
            <w:pPr>
              <w:shd w:val="clear" w:color="auto" w:fill="FFFFFF"/>
              <w:ind w:right="-993"/>
              <w:jc w:val="center"/>
              <w:rPr>
                <w:rFonts w:ascii="Verdana" w:hAnsi="Verdana" w:cs="Arial"/>
                <w:b/>
                <w:sz w:val="20"/>
                <w:lang w:val="en-GB"/>
              </w:rPr>
            </w:pPr>
            <w:r>
              <w:rPr>
                <w:rFonts w:ascii="Verdana" w:hAnsi="Verdana" w:cs="Arial"/>
                <w:b/>
                <w:sz w:val="20"/>
                <w:lang w:val="en-GB"/>
              </w:rPr>
              <w:t>PL</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44F2B1A7" w14:textId="77777777" w:rsidR="007967A9" w:rsidRDefault="00267EB7" w:rsidP="00267EB7">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Dominika Czerniak</w:t>
            </w:r>
          </w:p>
          <w:p w14:paraId="454EA9DC" w14:textId="77777777" w:rsidR="00267EB7" w:rsidRDefault="00267EB7" w:rsidP="00267EB7">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Deputy Head of </w:t>
            </w:r>
          </w:p>
          <w:p w14:paraId="56E939F8" w14:textId="09D0C739" w:rsidR="00267EB7" w:rsidRPr="005E466D" w:rsidRDefault="00267EB7" w:rsidP="00267EB7">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International Office</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728651A7" w14:textId="486AFFCB" w:rsidR="007967A9" w:rsidRDefault="00267EB7" w:rsidP="00107B17">
            <w:pPr>
              <w:shd w:val="clear" w:color="auto" w:fill="FFFFFF"/>
              <w:ind w:right="-993"/>
              <w:jc w:val="left"/>
              <w:rPr>
                <w:rFonts w:ascii="Verdana" w:hAnsi="Verdana" w:cs="Arial"/>
                <w:b/>
                <w:color w:val="002060"/>
                <w:sz w:val="16"/>
                <w:szCs w:val="16"/>
                <w:lang w:val="fr-BE"/>
              </w:rPr>
            </w:pPr>
            <w:hyperlink r:id="rId14" w:history="1">
              <w:r w:rsidRPr="00F71E33">
                <w:rPr>
                  <w:rStyle w:val="Hipercze"/>
                  <w:rFonts w:ascii="Verdana" w:hAnsi="Verdana" w:cs="Arial"/>
                  <w:b/>
                  <w:sz w:val="16"/>
                  <w:szCs w:val="16"/>
                  <w:lang w:val="fr-BE"/>
                </w:rPr>
                <w:t>dczerniak@wsb.edu.pl</w:t>
              </w:r>
            </w:hyperlink>
          </w:p>
          <w:p w14:paraId="56E939FB" w14:textId="16CEF3B3" w:rsidR="00267EB7" w:rsidRPr="00267EB7" w:rsidRDefault="00267EB7" w:rsidP="00107B17">
            <w:pPr>
              <w:shd w:val="clear" w:color="auto" w:fill="FFFFFF"/>
              <w:ind w:right="-993"/>
              <w:jc w:val="left"/>
              <w:rPr>
                <w:rFonts w:ascii="Verdana" w:hAnsi="Verdana" w:cs="Arial"/>
                <w:b/>
                <w:color w:val="002060"/>
                <w:sz w:val="16"/>
                <w:szCs w:val="16"/>
                <w:lang w:val="fr-BE"/>
              </w:rPr>
            </w:pPr>
            <w:r>
              <w:rPr>
                <w:rFonts w:ascii="Verdana" w:hAnsi="Verdana" w:cs="Arial"/>
                <w:b/>
                <w:color w:val="002060"/>
                <w:sz w:val="16"/>
                <w:szCs w:val="16"/>
                <w:lang w:val="fr-BE"/>
              </w:rPr>
              <w:t>+48322959316</w:t>
            </w:r>
            <w:bookmarkStart w:id="0" w:name="_GoBack"/>
            <w:bookmarkEnd w:id="0"/>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C8567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C8567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64736" w14:textId="77777777" w:rsidR="00C85670" w:rsidRDefault="00C85670">
      <w:r>
        <w:separator/>
      </w:r>
    </w:p>
  </w:endnote>
  <w:endnote w:type="continuationSeparator" w:id="0">
    <w:p w14:paraId="0C6549EE" w14:textId="77777777" w:rsidR="00C85670" w:rsidRDefault="00C85670">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8B67A93" w:rsidR="0081766A" w:rsidRDefault="0081766A">
        <w:pPr>
          <w:pStyle w:val="Stopka"/>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BE5ED" w14:textId="77777777" w:rsidR="00C85670" w:rsidRDefault="00C85670">
      <w:r>
        <w:separator/>
      </w:r>
    </w:p>
  </w:footnote>
  <w:footnote w:type="continuationSeparator" w:id="0">
    <w:p w14:paraId="76BA09E8" w14:textId="77777777" w:rsidR="00C85670" w:rsidRDefault="00C8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A4A3DEE"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E06E83B">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6E871E45" w:rsidR="00E01AAA" w:rsidRPr="00967BFC" w:rsidRDefault="00E01AAA" w:rsidP="00C05937">
          <w:pPr>
            <w:pStyle w:val="ZDGName"/>
            <w:rPr>
              <w:lang w:val="en-GB"/>
            </w:rPr>
          </w:pPr>
        </w:p>
      </w:tc>
    </w:tr>
  </w:tbl>
  <w:p w14:paraId="56E93A5D" w14:textId="6D36BB16" w:rsidR="00506408" w:rsidRPr="00B6735A" w:rsidRDefault="00597C32" w:rsidP="00084A0C">
    <w:pPr>
      <w:pStyle w:val="Nagwek"/>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4CB317C4">
              <wp:simplePos x="0" y="0"/>
              <wp:positionH relativeFrom="column">
                <wp:posOffset>4323715</wp:posOffset>
              </wp:positionH>
              <wp:positionV relativeFrom="paragraph">
                <wp:posOffset>-621030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40.45pt;margin-top:-48.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67EB7"/>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97C32"/>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C25"/>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5670"/>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styleId="Nierozpoznanawzmianka">
    <w:name w:val="Unresolved Mention"/>
    <w:basedOn w:val="Domylnaczcionkaakapitu"/>
    <w:uiPriority w:val="99"/>
    <w:semiHidden/>
    <w:unhideWhenUsed/>
    <w:rsid w:val="0026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czerniak@wsb.edu.p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39B8F778-4CE6-4DB7-AC95-A93C9AC9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489</Words>
  <Characters>2940</Characters>
  <Application>Microsoft Office Word</Application>
  <DocSecurity>0</DocSecurity>
  <PresentationFormat>Microsoft Word 11.0</PresentationFormat>
  <Lines>24</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3423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Dominika Czerniak</cp:lastModifiedBy>
  <cp:revision>3</cp:revision>
  <cp:lastPrinted>2018-03-16T17:29:00Z</cp:lastPrinted>
  <dcterms:created xsi:type="dcterms:W3CDTF">2021-12-08T10:35:00Z</dcterms:created>
  <dcterms:modified xsi:type="dcterms:W3CDTF">2022-03-23T13:01:00Z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