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47E66027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590C74">
        <w:rPr>
          <w:rFonts w:ascii="Verdana" w:hAnsi="Verdana" w:cs="Calibri"/>
          <w:highlight w:val="cyan"/>
          <w:lang w:val="en-GB"/>
        </w:rPr>
        <w:t xml:space="preserve">Planned period of the </w:t>
      </w:r>
      <w:r w:rsidR="00743F98" w:rsidRPr="00590C74">
        <w:rPr>
          <w:rFonts w:ascii="Verdana" w:hAnsi="Verdana" w:cs="Calibri"/>
          <w:highlight w:val="cyan"/>
          <w:lang w:val="en-GB"/>
        </w:rPr>
        <w:t xml:space="preserve">physical </w:t>
      </w:r>
      <w:r w:rsidR="00346C0E" w:rsidRPr="00590C74">
        <w:rPr>
          <w:rFonts w:ascii="Verdana" w:hAnsi="Verdana" w:cs="Calibri"/>
          <w:highlight w:val="cyan"/>
          <w:lang w:val="en-GB"/>
        </w:rPr>
        <w:t>mobility</w:t>
      </w:r>
      <w:r w:rsidRPr="00590C74">
        <w:rPr>
          <w:rFonts w:ascii="Verdana" w:hAnsi="Verdana" w:cs="Calibri"/>
          <w:highlight w:val="cyan"/>
          <w:lang w:val="en-GB"/>
        </w:rPr>
        <w:t>:</w:t>
      </w:r>
      <w:r w:rsidRPr="00490F95">
        <w:rPr>
          <w:rFonts w:ascii="Verdana" w:hAnsi="Verdana" w:cs="Calibri"/>
          <w:lang w:val="en-GB"/>
        </w:rPr>
        <w:t xml:space="preserve"> from </w:t>
      </w:r>
      <w:r w:rsidRPr="00590C74">
        <w:rPr>
          <w:rFonts w:ascii="Verdana" w:hAnsi="Verdana" w:cs="Calibri"/>
          <w:i/>
          <w:lang w:val="en-GB"/>
        </w:rPr>
        <w:t>[day/month/year]</w:t>
      </w:r>
      <w:r w:rsidR="00743F98" w:rsidRPr="00590C74">
        <w:rPr>
          <w:rFonts w:ascii="Verdana" w:hAnsi="Verdana" w:cs="Calibri"/>
          <w:lang w:val="en-GB"/>
        </w:rPr>
        <w:t xml:space="preserve"> to</w:t>
      </w:r>
      <w:r w:rsidRPr="00590C74">
        <w:rPr>
          <w:rFonts w:ascii="Verdana" w:hAnsi="Verdana" w:cs="Calibri"/>
          <w:lang w:val="en-GB"/>
        </w:rPr>
        <w:t xml:space="preserve"> </w:t>
      </w:r>
      <w:r w:rsidRPr="00590C74">
        <w:rPr>
          <w:rFonts w:ascii="Verdana" w:hAnsi="Verdana" w:cs="Calibri"/>
          <w:i/>
          <w:lang w:val="en-GB"/>
        </w:rPr>
        <w:t>[day/month/year]</w:t>
      </w:r>
    </w:p>
    <w:p w14:paraId="6C03A137" w14:textId="497D1EAC" w:rsidR="00232DC0" w:rsidRDefault="00232DC0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proofErr w:type="spellStart"/>
      <w:r w:rsidRPr="003F7C2A">
        <w:rPr>
          <w:rFonts w:ascii="Verdana" w:hAnsi="Verdana" w:cs="Calibri"/>
          <w:i/>
          <w:highlight w:val="green"/>
          <w:lang w:val="en-GB"/>
        </w:rPr>
        <w:t>nie</w:t>
      </w:r>
      <w:proofErr w:type="spellEnd"/>
      <w:r w:rsidRPr="003F7C2A">
        <w:rPr>
          <w:rFonts w:ascii="Verdana" w:hAnsi="Verdana" w:cs="Calibri"/>
          <w:i/>
          <w:highlight w:val="green"/>
          <w:lang w:val="en-GB"/>
        </w:rPr>
        <w:t xml:space="preserve"> </w:t>
      </w:r>
      <w:proofErr w:type="spellStart"/>
      <w:r w:rsidRPr="003F7C2A">
        <w:rPr>
          <w:rFonts w:ascii="Verdana" w:hAnsi="Verdana" w:cs="Calibri"/>
          <w:i/>
          <w:highlight w:val="green"/>
          <w:lang w:val="en-GB"/>
        </w:rPr>
        <w:t>dodajemy</w:t>
      </w:r>
      <w:proofErr w:type="spellEnd"/>
      <w:r w:rsidRPr="003F7C2A">
        <w:rPr>
          <w:rFonts w:ascii="Verdana" w:hAnsi="Verdana" w:cs="Calibri"/>
          <w:i/>
          <w:highlight w:val="green"/>
          <w:lang w:val="en-GB"/>
        </w:rPr>
        <w:t xml:space="preserve"> </w:t>
      </w:r>
      <w:proofErr w:type="spellStart"/>
      <w:r w:rsidRPr="003F7C2A">
        <w:rPr>
          <w:rFonts w:ascii="Verdana" w:hAnsi="Verdana" w:cs="Calibri"/>
          <w:i/>
          <w:highlight w:val="green"/>
          <w:lang w:val="en-GB"/>
        </w:rPr>
        <w:t>dat</w:t>
      </w:r>
      <w:proofErr w:type="spellEnd"/>
      <w:r w:rsidRPr="003F7C2A">
        <w:rPr>
          <w:rFonts w:ascii="Verdana" w:hAnsi="Verdana" w:cs="Calibri"/>
          <w:i/>
          <w:highlight w:val="green"/>
          <w:lang w:val="en-GB"/>
        </w:rPr>
        <w:t xml:space="preserve"> </w:t>
      </w:r>
      <w:proofErr w:type="spellStart"/>
      <w:r w:rsidRPr="003F7C2A">
        <w:rPr>
          <w:rFonts w:ascii="Verdana" w:hAnsi="Verdana" w:cs="Calibri"/>
          <w:i/>
          <w:highlight w:val="green"/>
          <w:lang w:val="en-GB"/>
        </w:rPr>
        <w:t>podróży</w:t>
      </w:r>
      <w:proofErr w:type="spellEnd"/>
      <w:r w:rsidRPr="003F7C2A">
        <w:rPr>
          <w:rFonts w:ascii="Verdana" w:hAnsi="Verdana" w:cs="Calibri"/>
          <w:i/>
          <w:highlight w:val="green"/>
          <w:lang w:val="en-GB"/>
        </w:rPr>
        <w:t xml:space="preserve">, </w:t>
      </w:r>
      <w:proofErr w:type="spellStart"/>
      <w:r w:rsidRPr="003F7C2A">
        <w:rPr>
          <w:rFonts w:ascii="Verdana" w:hAnsi="Verdana" w:cs="Calibri"/>
          <w:i/>
          <w:highlight w:val="green"/>
          <w:lang w:val="en-GB"/>
        </w:rPr>
        <w:t>tylko</w:t>
      </w:r>
      <w:proofErr w:type="spellEnd"/>
      <w:r w:rsidRPr="003F7C2A">
        <w:rPr>
          <w:rFonts w:ascii="Verdana" w:hAnsi="Verdana" w:cs="Calibri"/>
          <w:i/>
          <w:highlight w:val="green"/>
          <w:lang w:val="en-GB"/>
        </w:rPr>
        <w:t xml:space="preserve"> </w:t>
      </w:r>
      <w:proofErr w:type="spellStart"/>
      <w:r w:rsidRPr="003F7C2A">
        <w:rPr>
          <w:rFonts w:ascii="Verdana" w:hAnsi="Verdana" w:cs="Calibri"/>
          <w:i/>
          <w:highlight w:val="green"/>
          <w:lang w:val="en-GB"/>
        </w:rPr>
        <w:t>faktyczny</w:t>
      </w:r>
      <w:proofErr w:type="spellEnd"/>
      <w:r w:rsidRPr="003F7C2A">
        <w:rPr>
          <w:rFonts w:ascii="Verdana" w:hAnsi="Verdana" w:cs="Calibri"/>
          <w:i/>
          <w:highlight w:val="green"/>
          <w:lang w:val="en-GB"/>
        </w:rPr>
        <w:t xml:space="preserve"> </w:t>
      </w:r>
      <w:proofErr w:type="spellStart"/>
      <w:r w:rsidRPr="003F7C2A">
        <w:rPr>
          <w:rFonts w:ascii="Verdana" w:hAnsi="Verdana" w:cs="Calibri"/>
          <w:i/>
          <w:highlight w:val="green"/>
          <w:lang w:val="en-GB"/>
        </w:rPr>
        <w:t>pobyt</w:t>
      </w:r>
      <w:proofErr w:type="spellEnd"/>
      <w:r w:rsidRPr="003F7C2A">
        <w:rPr>
          <w:rFonts w:ascii="Verdana" w:hAnsi="Verdana" w:cs="Calibri"/>
          <w:i/>
          <w:highlight w:val="green"/>
          <w:lang w:val="en-GB"/>
        </w:rPr>
        <w:t xml:space="preserve"> </w:t>
      </w:r>
      <w:proofErr w:type="spellStart"/>
      <w:r w:rsidRPr="003F7C2A">
        <w:rPr>
          <w:rFonts w:ascii="Verdana" w:hAnsi="Verdana" w:cs="Calibri"/>
          <w:i/>
          <w:highlight w:val="green"/>
          <w:lang w:val="en-GB"/>
        </w:rPr>
        <w:t>na</w:t>
      </w:r>
      <w:proofErr w:type="spellEnd"/>
      <w:r w:rsidRPr="003F7C2A">
        <w:rPr>
          <w:rFonts w:ascii="Verdana" w:hAnsi="Verdana" w:cs="Calibri"/>
          <w:i/>
          <w:highlight w:val="green"/>
          <w:lang w:val="en-GB"/>
        </w:rPr>
        <w:t xml:space="preserve"> </w:t>
      </w:r>
      <w:proofErr w:type="spellStart"/>
      <w:r w:rsidRPr="003F7C2A">
        <w:rPr>
          <w:rFonts w:ascii="Verdana" w:hAnsi="Verdana" w:cs="Calibri"/>
          <w:i/>
          <w:highlight w:val="green"/>
          <w:lang w:val="en-GB"/>
        </w:rPr>
        <w:t>uczelni</w:t>
      </w:r>
      <w:proofErr w:type="spellEnd"/>
      <w:r w:rsidRPr="003F7C2A">
        <w:rPr>
          <w:rFonts w:ascii="Verdana" w:hAnsi="Verdana" w:cs="Calibri"/>
          <w:i/>
          <w:highlight w:val="green"/>
          <w:lang w:val="en-GB"/>
        </w:rPr>
        <w:t xml:space="preserve"> </w:t>
      </w:r>
      <w:proofErr w:type="spellStart"/>
      <w:r w:rsidRPr="003F7C2A">
        <w:rPr>
          <w:rFonts w:ascii="Verdana" w:hAnsi="Verdana" w:cs="Calibri"/>
          <w:i/>
          <w:highlight w:val="green"/>
          <w:lang w:val="en-GB"/>
        </w:rPr>
        <w:t>przyjmującej</w:t>
      </w:r>
      <w:proofErr w:type="spellEnd"/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590C74">
        <w:rPr>
          <w:rFonts w:ascii="Verdana" w:hAnsi="Verdana" w:cs="Calibri"/>
          <w:highlight w:val="cyan"/>
          <w:lang w:val="en-GB"/>
        </w:rPr>
        <w:t>Duration</w:t>
      </w:r>
      <w:r w:rsidR="00B96BA4" w:rsidRPr="00590C74">
        <w:rPr>
          <w:rFonts w:ascii="Verdana" w:hAnsi="Verdana" w:cs="Calibri"/>
          <w:highlight w:val="cyan"/>
          <w:lang w:val="en-GB"/>
        </w:rPr>
        <w:t xml:space="preserve"> of physical mobility</w:t>
      </w:r>
      <w:r w:rsidRPr="00590C74">
        <w:rPr>
          <w:rFonts w:ascii="Verdana" w:hAnsi="Verdana" w:cs="Calibri"/>
          <w:highlight w:val="cyan"/>
          <w:lang w:val="en-GB"/>
        </w:rPr>
        <w:t xml:space="preserve"> (days)</w:t>
      </w:r>
      <w:r w:rsidRPr="00490F95">
        <w:rPr>
          <w:rFonts w:ascii="Verdana" w:hAnsi="Verdana" w:cs="Calibri"/>
          <w:lang w:val="en-GB"/>
        </w:rPr>
        <w:t xml:space="preserve"> – excluding travel days: </w:t>
      </w:r>
      <w:r w:rsidRPr="00590C74">
        <w:rPr>
          <w:rFonts w:ascii="Verdana" w:hAnsi="Verdana" w:cs="Calibri"/>
          <w:lang w:val="en-GB"/>
        </w:rPr>
        <w:t>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199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 xml:space="preserve">Last </w:t>
            </w:r>
            <w:r w:rsidR="00EC15C9"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>n</w:t>
            </w:r>
            <w:r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>ame</w:t>
            </w:r>
            <w:r w:rsidR="007967A9"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 xml:space="preserve">First </w:t>
            </w:r>
            <w:r w:rsidR="00EC15C9"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>n</w:t>
            </w:r>
            <w:r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>ame</w:t>
            </w:r>
            <w:r w:rsidR="007967A9"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>Seniority</w:t>
            </w:r>
            <w:r w:rsidR="007967A9" w:rsidRPr="00590C74">
              <w:rPr>
                <w:rStyle w:val="Odwoanieprzypisukocowego"/>
                <w:rFonts w:ascii="Verdana" w:hAnsi="Verdana" w:cs="Arial"/>
                <w:sz w:val="20"/>
                <w:highlight w:val="cyan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>Nationality</w:t>
            </w:r>
            <w:r w:rsidR="007967A9" w:rsidRPr="00590C74">
              <w:rPr>
                <w:rStyle w:val="Odwoanieprzypisukocowego"/>
                <w:rFonts w:ascii="Verdana" w:hAnsi="Verdana" w:cs="Arial"/>
                <w:sz w:val="20"/>
                <w:highlight w:val="cyan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>Sex</w:t>
            </w:r>
            <w:r w:rsidR="00AA0AF4"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 xml:space="preserve"> </w:t>
            </w:r>
            <w:r w:rsidR="00AA0AF4" w:rsidRPr="00590C74">
              <w:rPr>
                <w:rFonts w:ascii="Verdana" w:hAnsi="Verdana" w:cs="Calibri"/>
                <w:sz w:val="20"/>
                <w:highlight w:val="cyan"/>
                <w:lang w:val="en-GB"/>
              </w:rPr>
              <w:t>[</w:t>
            </w:r>
            <w:r w:rsidR="00AA0AF4" w:rsidRPr="00590C74">
              <w:rPr>
                <w:rFonts w:ascii="Verdana" w:hAnsi="Verdana" w:cs="Calibri"/>
                <w:i/>
                <w:sz w:val="20"/>
                <w:highlight w:val="cyan"/>
                <w:lang w:val="en-GB"/>
              </w:rPr>
              <w:t>M/F</w:t>
            </w:r>
            <w:r w:rsidR="00743F98" w:rsidRPr="00590C74">
              <w:rPr>
                <w:rFonts w:ascii="Verdana" w:hAnsi="Verdana" w:cs="Calibri"/>
                <w:i/>
                <w:sz w:val="20"/>
                <w:highlight w:val="cyan"/>
                <w:lang w:val="en-GB"/>
              </w:rPr>
              <w:t>/Undefined</w:t>
            </w:r>
            <w:r w:rsidR="00AA0AF4" w:rsidRPr="00590C74">
              <w:rPr>
                <w:rFonts w:ascii="Verdana" w:hAnsi="Verdana" w:cs="Calibri"/>
                <w:sz w:val="20"/>
                <w:highlight w:val="cyan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5E531B81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232DC0">
              <w:rPr>
                <w:rFonts w:ascii="Verdana" w:hAnsi="Verdana" w:cs="Arial"/>
                <w:sz w:val="20"/>
                <w:lang w:val="en-GB"/>
              </w:rPr>
              <w:t>2</w:t>
            </w:r>
            <w:r w:rsidR="00D841CD">
              <w:rPr>
                <w:rFonts w:ascii="Verdana" w:hAnsi="Verdana" w:cs="Arial"/>
                <w:sz w:val="20"/>
                <w:lang w:val="en-GB"/>
              </w:rPr>
              <w:t>5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232DC0">
              <w:rPr>
                <w:rFonts w:ascii="Verdana" w:hAnsi="Verdana" w:cs="Arial"/>
                <w:sz w:val="20"/>
                <w:lang w:val="en-GB"/>
              </w:rPr>
              <w:t>2</w:t>
            </w:r>
            <w:r w:rsidR="00D841CD">
              <w:rPr>
                <w:rFonts w:ascii="Verdana" w:hAnsi="Verdana" w:cs="Arial"/>
                <w:sz w:val="20"/>
                <w:lang w:val="en-GB"/>
              </w:rPr>
              <w:t>6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64"/>
        <w:gridCol w:w="2177"/>
        <w:gridCol w:w="2228"/>
        <w:gridCol w:w="2203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64C418E" w:rsidR="00590C74" w:rsidRPr="005E466D" w:rsidRDefault="00590C74" w:rsidP="00590C74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WSB University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E0F443F" w:rsidR="007967A9" w:rsidRPr="005E466D" w:rsidRDefault="00590C7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DABROWA01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0BBD4A40" w14:textId="77777777" w:rsidR="00590C74" w:rsidRDefault="00590C74" w:rsidP="00590C7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Faculty of Applied</w:t>
            </w:r>
          </w:p>
          <w:p w14:paraId="56E939F0" w14:textId="19048282" w:rsidR="007967A9" w:rsidRPr="005E466D" w:rsidRDefault="00590C74" w:rsidP="00590C7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Sciences</w:t>
            </w: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4AE18182" w14:textId="77777777" w:rsidR="007967A9" w:rsidRDefault="00590C7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Cieplaka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1C, 41-300</w:t>
            </w:r>
          </w:p>
          <w:p w14:paraId="56E939F3" w14:textId="4D172193" w:rsidR="00590C74" w:rsidRPr="005E466D" w:rsidRDefault="00590C7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Dąbrowa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Górnicza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5EFB3331" w:rsidR="007967A9" w:rsidRPr="005E466D" w:rsidRDefault="00590C74" w:rsidP="00590C7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590C7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</w:t>
            </w:r>
          </w:p>
        </w:tc>
      </w:tr>
      <w:tr w:rsidR="007967A9" w:rsidRPr="00590C74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646B8B40" w14:textId="77777777" w:rsidR="007967A9" w:rsidRDefault="00590C7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Gabriela Węglarz,</w:t>
            </w:r>
          </w:p>
          <w:p w14:paraId="04EFB378" w14:textId="77777777" w:rsidR="00590C74" w:rsidRDefault="00590C7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Academic Mobility</w:t>
            </w:r>
          </w:p>
          <w:p w14:paraId="56E939F8" w14:textId="0AB558D3" w:rsidR="00590C74" w:rsidRPr="005E466D" w:rsidRDefault="00590C7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Coordinator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36768140" w14:textId="24684630" w:rsidR="007967A9" w:rsidRPr="00590C74" w:rsidRDefault="008D5E43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hyperlink r:id="rId11" w:history="1">
              <w:r w:rsidR="00590C74" w:rsidRPr="00590C74">
                <w:rPr>
                  <w:rStyle w:val="Hipercze"/>
                  <w:rFonts w:ascii="Verdana" w:hAnsi="Verdana" w:cs="Arial"/>
                  <w:color w:val="002060"/>
                  <w:sz w:val="16"/>
                  <w:szCs w:val="16"/>
                  <w:u w:val="none"/>
                  <w:lang w:val="fr-BE"/>
                </w:rPr>
                <w:t>gweglarz@wsb.edu.pl</w:t>
              </w:r>
            </w:hyperlink>
          </w:p>
          <w:p w14:paraId="56E939FB" w14:textId="3B879793" w:rsidR="00590C74" w:rsidRPr="00590C74" w:rsidRDefault="00590C7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+48 32 295 93 16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6C11577A" w:rsidR="00F8532D" w:rsidRPr="005E466D" w:rsidRDefault="00590C74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8D5E43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29234792" w:rsidR="00F8532D" w:rsidRPr="00F8532D" w:rsidRDefault="008D5E43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C74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31ED212A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p w14:paraId="711E27DD" w14:textId="2DED6590" w:rsidR="00232DC0" w:rsidRPr="00232DC0" w:rsidRDefault="00232DC0" w:rsidP="00232DC0">
      <w:pPr>
        <w:ind w:right="-992"/>
        <w:jc w:val="left"/>
        <w:rPr>
          <w:rFonts w:ascii="Verdana" w:hAnsi="Verdana" w:cs="Arial"/>
          <w:color w:val="002060"/>
          <w:sz w:val="22"/>
          <w:szCs w:val="22"/>
          <w:lang w:val="en-GB"/>
        </w:rPr>
      </w:pPr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 xml:space="preserve">W </w:t>
      </w:r>
      <w:proofErr w:type="spellStart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>przypadku</w:t>
      </w:r>
      <w:proofErr w:type="spellEnd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 xml:space="preserve"> </w:t>
      </w:r>
      <w:proofErr w:type="spellStart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>wątpliwości</w:t>
      </w:r>
      <w:proofErr w:type="spellEnd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 xml:space="preserve"> </w:t>
      </w:r>
      <w:proofErr w:type="spellStart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>proszę</w:t>
      </w:r>
      <w:proofErr w:type="spellEnd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 xml:space="preserve"> </w:t>
      </w:r>
      <w:proofErr w:type="spellStart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>przesłać</w:t>
      </w:r>
      <w:proofErr w:type="spellEnd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 xml:space="preserve"> do </w:t>
      </w:r>
      <w:proofErr w:type="spellStart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>wypełnienia</w:t>
      </w:r>
      <w:proofErr w:type="spellEnd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 xml:space="preserve"> </w:t>
      </w:r>
      <w:proofErr w:type="spellStart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>instytucji</w:t>
      </w:r>
      <w:proofErr w:type="spellEnd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 xml:space="preserve"> </w:t>
      </w:r>
      <w:proofErr w:type="spellStart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>przyjmującej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5"/>
        <w:gridCol w:w="2204"/>
        <w:gridCol w:w="2267"/>
        <w:gridCol w:w="2106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>Faculty/</w:t>
            </w:r>
            <w:r w:rsidR="00A75662"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590C74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highlight w:val="cyan"/>
                <w:lang w:val="en-GB"/>
              </w:rPr>
            </w:pPr>
            <w:r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90C74">
              <w:rPr>
                <w:rFonts w:ascii="Verdana" w:hAnsi="Verdana" w:cs="Arial"/>
                <w:sz w:val="16"/>
                <w:szCs w:val="16"/>
                <w:highlight w:val="cyan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66470434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lastRenderedPageBreak/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>Country/</w:t>
            </w:r>
            <w:r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9186E06" w:rsidR="007967A9" w:rsidRPr="007673FA" w:rsidRDefault="00232DC0" w:rsidP="00232DC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Np. PL</w:t>
            </w: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>Contact person</w:t>
            </w:r>
            <w:r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br/>
              <w:t>name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590C74">
              <w:rPr>
                <w:rFonts w:ascii="Verdana" w:hAnsi="Verdana" w:cs="Arial"/>
                <w:sz w:val="20"/>
                <w:highlight w:val="cyan"/>
                <w:lang w:val="fr-BE"/>
              </w:rPr>
              <w:t>Contact person</w:t>
            </w:r>
            <w:r w:rsidRPr="00590C74">
              <w:rPr>
                <w:rFonts w:ascii="Verdana" w:hAnsi="Verdana" w:cs="Arial"/>
                <w:sz w:val="20"/>
                <w:highlight w:val="cyan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19233F3D" w14:textId="585CA40A" w:rsidR="00232DC0" w:rsidRPr="00121A1B" w:rsidRDefault="008C3569" w:rsidP="00232DC0">
      <w:pPr>
        <w:pStyle w:val="Tekstkomentarza"/>
        <w:tabs>
          <w:tab w:val="left" w:pos="2552"/>
          <w:tab w:val="left" w:pos="3686"/>
          <w:tab w:val="left" w:pos="5954"/>
        </w:tabs>
        <w:jc w:val="left"/>
        <w:rPr>
          <w:rFonts w:ascii="Verdana" w:hAnsi="Verdana" w:cs="Calibri"/>
          <w:lang w:val="en-GB"/>
        </w:rPr>
      </w:pPr>
      <w:r w:rsidRPr="00590C74">
        <w:rPr>
          <w:rFonts w:ascii="Verdana" w:hAnsi="Verdana" w:cs="Calibri"/>
          <w:highlight w:val="cyan"/>
          <w:lang w:val="en-GB"/>
        </w:rPr>
        <w:t>Main s</w:t>
      </w:r>
      <w:r w:rsidR="005E466D" w:rsidRPr="00590C74">
        <w:rPr>
          <w:rFonts w:ascii="Verdana" w:hAnsi="Verdana" w:cs="Calibri"/>
          <w:highlight w:val="cyan"/>
          <w:lang w:val="en-GB"/>
        </w:rPr>
        <w:t xml:space="preserve">ubject </w:t>
      </w:r>
      <w:r w:rsidR="00E4376B" w:rsidRPr="00590C74">
        <w:rPr>
          <w:rFonts w:ascii="Verdana" w:hAnsi="Verdana" w:cs="Calibri"/>
          <w:highlight w:val="cyan"/>
          <w:lang w:val="en-GB"/>
        </w:rPr>
        <w:t>field</w:t>
      </w:r>
      <w:r w:rsidR="00377526" w:rsidRPr="00590C74">
        <w:rPr>
          <w:rStyle w:val="Odwoanieprzypisukocowego"/>
          <w:rFonts w:ascii="Verdana" w:hAnsi="Verdana" w:cs="Calibri"/>
          <w:highlight w:val="cyan"/>
          <w:lang w:val="en-GB"/>
        </w:rPr>
        <w:endnoteReference w:id="6"/>
      </w:r>
      <w:r w:rsidR="00377526" w:rsidRPr="00590C74">
        <w:rPr>
          <w:rFonts w:ascii="Verdana" w:hAnsi="Verdana" w:cs="Calibri"/>
          <w:highlight w:val="cyan"/>
          <w:lang w:val="en-GB"/>
        </w:rPr>
        <w:t>:</w:t>
      </w:r>
      <w:r w:rsidR="00377526" w:rsidRPr="00121A1B">
        <w:rPr>
          <w:rFonts w:ascii="Verdana" w:hAnsi="Verdana" w:cs="Calibri"/>
          <w:lang w:val="en-GB"/>
        </w:rPr>
        <w:t xml:space="preserve"> </w:t>
      </w:r>
      <w:proofErr w:type="spellStart"/>
      <w:r w:rsidR="00232DC0" w:rsidRPr="00232DC0">
        <w:rPr>
          <w:rFonts w:ascii="Verdana" w:hAnsi="Verdana" w:cs="Calibri"/>
          <w:highlight w:val="green"/>
          <w:lang w:val="en-GB"/>
        </w:rPr>
        <w:t>Proszę</w:t>
      </w:r>
      <w:proofErr w:type="spellEnd"/>
      <w:r w:rsidR="00232DC0" w:rsidRPr="00232DC0">
        <w:rPr>
          <w:rFonts w:ascii="Verdana" w:hAnsi="Verdana" w:cs="Calibri"/>
          <w:highlight w:val="green"/>
          <w:lang w:val="en-GB"/>
        </w:rPr>
        <w:t xml:space="preserve"> </w:t>
      </w:r>
      <w:proofErr w:type="spellStart"/>
      <w:r w:rsidR="00232DC0" w:rsidRPr="00232DC0">
        <w:rPr>
          <w:rFonts w:ascii="Verdana" w:hAnsi="Verdana" w:cs="Calibri"/>
          <w:highlight w:val="green"/>
          <w:lang w:val="en-GB"/>
        </w:rPr>
        <w:t>skorzystać</w:t>
      </w:r>
      <w:proofErr w:type="spellEnd"/>
      <w:r w:rsidR="00232DC0" w:rsidRPr="00232DC0">
        <w:rPr>
          <w:rFonts w:ascii="Verdana" w:hAnsi="Verdana" w:cs="Calibri"/>
          <w:highlight w:val="green"/>
          <w:lang w:val="en-GB"/>
        </w:rPr>
        <w:t xml:space="preserve"> z </w:t>
      </w:r>
      <w:proofErr w:type="spellStart"/>
      <w:r w:rsidR="00232DC0" w:rsidRPr="00232DC0">
        <w:rPr>
          <w:rFonts w:ascii="Verdana" w:hAnsi="Verdana" w:cs="Calibri"/>
          <w:highlight w:val="green"/>
          <w:lang w:val="en-GB"/>
        </w:rPr>
        <w:t>tej</w:t>
      </w:r>
      <w:proofErr w:type="spellEnd"/>
      <w:r w:rsidR="00232DC0" w:rsidRPr="00232DC0">
        <w:rPr>
          <w:rFonts w:ascii="Verdana" w:hAnsi="Verdana" w:cs="Calibri"/>
          <w:highlight w:val="green"/>
          <w:lang w:val="en-GB"/>
        </w:rPr>
        <w:t xml:space="preserve"> </w:t>
      </w:r>
      <w:proofErr w:type="spellStart"/>
      <w:r w:rsidR="00232DC0" w:rsidRPr="00232DC0">
        <w:rPr>
          <w:rFonts w:ascii="Verdana" w:hAnsi="Verdana" w:cs="Calibri"/>
          <w:highlight w:val="green"/>
          <w:lang w:val="en-GB"/>
        </w:rPr>
        <w:t>listy</w:t>
      </w:r>
      <w:proofErr w:type="spellEnd"/>
      <w:r w:rsidR="00232DC0" w:rsidRPr="00232DC0">
        <w:rPr>
          <w:rFonts w:ascii="Verdana" w:hAnsi="Verdana" w:cs="Calibri"/>
          <w:highlight w:val="green"/>
          <w:lang w:val="en-GB"/>
        </w:rPr>
        <w:t xml:space="preserve">: </w:t>
      </w:r>
      <w:hyperlink r:id="rId12" w:history="1">
        <w:r w:rsidR="00232DC0" w:rsidRPr="003330C6">
          <w:rPr>
            <w:rStyle w:val="Hipercze"/>
            <w:rFonts w:ascii="Verdana" w:hAnsi="Verdana" w:cs="Calibri"/>
            <w:lang w:val="en-GB"/>
          </w:rPr>
          <w:t>https://wsb.edu.pl/files/pages/6643/isced_2013_fields_of_education_code_list.pdf</w:t>
        </w:r>
      </w:hyperlink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590C74">
        <w:rPr>
          <w:rFonts w:ascii="Verdana" w:hAnsi="Verdana" w:cs="Calibri"/>
          <w:highlight w:val="cyan"/>
          <w:lang w:val="en-GB"/>
        </w:rPr>
        <w:t>Level</w:t>
      </w:r>
      <w:r w:rsidR="00466BFF" w:rsidRPr="00590C74">
        <w:rPr>
          <w:rFonts w:ascii="Verdana" w:hAnsi="Verdana" w:cs="Calibri"/>
          <w:highlight w:val="cyan"/>
          <w:lang w:val="en-GB"/>
        </w:rPr>
        <w:t xml:space="preserve"> (select </w:t>
      </w:r>
      <w:r w:rsidR="005F0E76" w:rsidRPr="00590C74">
        <w:rPr>
          <w:rFonts w:ascii="Verdana" w:hAnsi="Verdana" w:cs="Calibri"/>
          <w:highlight w:val="cyan"/>
          <w:lang w:val="en-GB"/>
        </w:rPr>
        <w:t xml:space="preserve">the main </w:t>
      </w:r>
      <w:r w:rsidR="00466BFF" w:rsidRPr="00590C74">
        <w:rPr>
          <w:rFonts w:ascii="Verdana" w:hAnsi="Verdana" w:cs="Calibri"/>
          <w:highlight w:val="cyan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590C74">
        <w:rPr>
          <w:rFonts w:ascii="Verdana" w:hAnsi="Verdana" w:cs="Calibri"/>
          <w:highlight w:val="cyan"/>
          <w:lang w:val="en-GB"/>
        </w:rPr>
        <w:t>Number of students at the receiving institution benefiting from the teaching programme:</w:t>
      </w:r>
      <w:r w:rsidRPr="00490F95">
        <w:rPr>
          <w:rFonts w:ascii="Verdana" w:hAnsi="Verdana" w:cs="Calibri"/>
          <w:lang w:val="en-GB"/>
        </w:rPr>
        <w:t xml:space="preserve"> ………………</w:t>
      </w:r>
    </w:p>
    <w:p w14:paraId="56E93A28" w14:textId="11E3B5E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590C74">
        <w:rPr>
          <w:rFonts w:ascii="Verdana" w:hAnsi="Verdana" w:cs="Calibri"/>
          <w:highlight w:val="cyan"/>
          <w:lang w:val="en-GB"/>
        </w:rPr>
        <w:t>Number of teaching hours:</w:t>
      </w:r>
      <w:r w:rsidRPr="00490F95">
        <w:rPr>
          <w:rFonts w:ascii="Verdana" w:hAnsi="Verdana" w:cs="Calibri"/>
          <w:lang w:val="en-GB"/>
        </w:rPr>
        <w:t xml:space="preserve"> </w:t>
      </w:r>
      <w:r w:rsidR="00232DC0" w:rsidRPr="00232DC0">
        <w:rPr>
          <w:rFonts w:ascii="Verdana" w:hAnsi="Verdana" w:cs="Calibri"/>
          <w:highlight w:val="green"/>
          <w:lang w:val="en-GB"/>
        </w:rPr>
        <w:t>min. 8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590C74">
        <w:rPr>
          <w:rFonts w:ascii="Verdana" w:hAnsi="Verdana" w:cs="Calibri"/>
          <w:highlight w:val="cyan"/>
          <w:lang w:val="en-GB"/>
        </w:rPr>
        <w:t>Language of instruction:</w:t>
      </w:r>
      <w:r>
        <w:rPr>
          <w:rFonts w:ascii="Verdana" w:hAnsi="Verdana" w:cs="Calibri"/>
          <w:lang w:val="en-GB"/>
        </w:rPr>
        <w:t xml:space="preserve">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590C74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590C74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Added value of the mobility (</w:t>
            </w:r>
            <w:r w:rsidR="00F62299" w:rsidRPr="00590C74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in the context of the modernisation and internationalisation strategies of </w:t>
            </w:r>
            <w:r w:rsidRPr="00590C74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the institutions involved):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590C74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Content of the teaching programme</w:t>
            </w:r>
            <w:r w:rsidR="00743F98" w:rsidRPr="00590C74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 (including the virtual component, if applicable)</w:t>
            </w:r>
            <w:r w:rsidRPr="00590C74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590C74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Expected outcomes and impact (</w:t>
            </w:r>
            <w:r w:rsidR="00F62299" w:rsidRPr="00590C74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e.g. on the professional development of the teach</w:t>
            </w:r>
            <w:r w:rsidR="00153B61" w:rsidRPr="00590C74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ing staff member</w:t>
            </w:r>
            <w:r w:rsidR="005F0E76" w:rsidRPr="00590C74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 and</w:t>
            </w:r>
            <w:r w:rsidR="00F62299" w:rsidRPr="00590C74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 on the competences of students</w:t>
            </w:r>
            <w:r w:rsidR="005F0E76" w:rsidRPr="00590C74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 at both institutions)</w:t>
            </w:r>
            <w:r w:rsidRPr="00590C74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590C74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The </w:t>
            </w:r>
            <w:r w:rsidR="00FF66CC" w:rsidRPr="00590C74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teaching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044A92E0" w:rsidR="00377526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highlight w:val="green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232DC0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232DC0" w:rsidRPr="00232DC0">
              <w:rPr>
                <w:rFonts w:ascii="Verdana" w:hAnsi="Verdana" w:cs="Calibri"/>
                <w:sz w:val="20"/>
                <w:highlight w:val="green"/>
                <w:lang w:val="en-GB"/>
              </w:rPr>
              <w:t>Paweł Urgacz</w:t>
            </w:r>
          </w:p>
          <w:p w14:paraId="3BF14D81" w14:textId="77777777" w:rsidR="00B54E0C" w:rsidRPr="00490F95" w:rsidRDefault="00B54E0C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590C74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372EE" w14:textId="77777777" w:rsidR="008D5E43" w:rsidRDefault="008D5E43">
      <w:r>
        <w:separator/>
      </w:r>
    </w:p>
  </w:endnote>
  <w:endnote w:type="continuationSeparator" w:id="0">
    <w:p w14:paraId="2FBBDCF8" w14:textId="77777777" w:rsidR="008D5E43" w:rsidRDefault="008D5E43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A4B97" w14:textId="77777777" w:rsidR="00D87A69" w:rsidRDefault="00D87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DBFA3" w14:textId="77777777" w:rsidR="008D5E43" w:rsidRDefault="008D5E43">
      <w:r>
        <w:separator/>
      </w:r>
    </w:p>
  </w:footnote>
  <w:footnote w:type="continuationSeparator" w:id="0">
    <w:p w14:paraId="0CFC2D7C" w14:textId="77777777" w:rsidR="008D5E43" w:rsidRDefault="008D5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5AC31" w14:textId="77777777" w:rsidR="00D87A69" w:rsidRDefault="00D8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28C631A" w:rsidR="00506408" w:rsidRPr="00A44D4B" w:rsidRDefault="00D87A69" w:rsidP="00A44D4B">
    <w:pPr>
      <w:pStyle w:val="Nagwek"/>
      <w:tabs>
        <w:tab w:val="clear" w:pos="8306"/>
      </w:tabs>
      <w:spacing w:after="0"/>
      <w:ind w:right="-743"/>
      <w:jc w:val="right"/>
      <w:rPr>
        <w:szCs w:val="24"/>
        <w:lang w:val="en-GB"/>
      </w:rPr>
    </w:pPr>
    <w:bookmarkStart w:id="0" w:name="_GoBack"/>
    <w:bookmarkEnd w:id="0"/>
    <w:r w:rsidRPr="00A44D4B">
      <w:rPr>
        <w:rFonts w:ascii="Verdana" w:hAnsi="Verdana"/>
        <w:b/>
        <w:noProof/>
        <w:szCs w:val="24"/>
        <w:highlight w:val="green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44D4B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cyan"/>
                              <w:lang w:val="en-GB"/>
                            </w:rPr>
                            <w:t>Participant</w:t>
                          </w:r>
                          <w:r w:rsidR="00D87A69" w:rsidRPr="00A44D4B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cyan"/>
                              <w:lang w:val="en-GB"/>
                            </w:rPr>
                            <w:t>’</w:t>
                          </w:r>
                          <w:r w:rsidRPr="00A44D4B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cyan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44D4B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cyan"/>
                        <w:lang w:val="en-GB"/>
                      </w:rPr>
                      <w:t>Participant</w:t>
                    </w:r>
                    <w:r w:rsidR="00D87A69" w:rsidRPr="00A44D4B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cyan"/>
                        <w:lang w:val="en-GB"/>
                      </w:rPr>
                      <w:t>’</w:t>
                    </w:r>
                    <w:r w:rsidRPr="00A44D4B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cyan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proofErr w:type="spellStart"/>
    <w:r w:rsidR="00A44D4B" w:rsidRPr="00A44D4B">
      <w:rPr>
        <w:szCs w:val="24"/>
        <w:highlight w:val="green"/>
        <w:lang w:val="en-GB"/>
      </w:rPr>
      <w:t>proszę</w:t>
    </w:r>
    <w:proofErr w:type="spellEnd"/>
    <w:r w:rsidR="00A44D4B" w:rsidRPr="00A44D4B">
      <w:rPr>
        <w:szCs w:val="24"/>
        <w:highlight w:val="green"/>
        <w:lang w:val="en-GB"/>
      </w:rPr>
      <w:t xml:space="preserve"> </w:t>
    </w:r>
    <w:proofErr w:type="spellStart"/>
    <w:r w:rsidR="00A44D4B" w:rsidRPr="00A44D4B">
      <w:rPr>
        <w:szCs w:val="24"/>
        <w:highlight w:val="green"/>
        <w:lang w:val="en-GB"/>
      </w:rPr>
      <w:t>wpisać</w:t>
    </w:r>
    <w:proofErr w:type="spellEnd"/>
    <w:r w:rsidR="00A44D4B" w:rsidRPr="00A44D4B">
      <w:rPr>
        <w:szCs w:val="24"/>
        <w:highlight w:val="green"/>
        <w:lang w:val="en-GB"/>
      </w:rPr>
      <w:t xml:space="preserve"> </w:t>
    </w:r>
    <w:proofErr w:type="spellStart"/>
    <w:r w:rsidR="00A44D4B" w:rsidRPr="00A44D4B">
      <w:rPr>
        <w:szCs w:val="24"/>
        <w:highlight w:val="green"/>
        <w:lang w:val="en-GB"/>
      </w:rPr>
      <w:t>imię</w:t>
    </w:r>
    <w:proofErr w:type="spellEnd"/>
    <w:r w:rsidR="00A44D4B" w:rsidRPr="00A44D4B">
      <w:rPr>
        <w:szCs w:val="24"/>
        <w:highlight w:val="green"/>
        <w:lang w:val="en-GB"/>
      </w:rPr>
      <w:t xml:space="preserve"> </w:t>
    </w:r>
    <w:proofErr w:type="spellStart"/>
    <w:r w:rsidR="00A44D4B" w:rsidRPr="00A44D4B">
      <w:rPr>
        <w:szCs w:val="24"/>
        <w:highlight w:val="green"/>
        <w:lang w:val="en-GB"/>
      </w:rPr>
      <w:t>i</w:t>
    </w:r>
    <w:proofErr w:type="spellEnd"/>
    <w:r w:rsidR="00A44D4B" w:rsidRPr="00A44D4B">
      <w:rPr>
        <w:szCs w:val="24"/>
        <w:highlight w:val="green"/>
        <w:lang w:val="en-GB"/>
      </w:rPr>
      <w:t xml:space="preserve"> </w:t>
    </w:r>
    <w:proofErr w:type="spellStart"/>
    <w:r w:rsidR="00A44D4B" w:rsidRPr="00A44D4B">
      <w:rPr>
        <w:szCs w:val="24"/>
        <w:highlight w:val="green"/>
        <w:lang w:val="en-GB"/>
      </w:rPr>
      <w:t>nazwisko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2DC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C74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485B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D5E43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1E41"/>
    <w:rsid w:val="00A434F9"/>
    <w:rsid w:val="00A4398E"/>
    <w:rsid w:val="00A446E8"/>
    <w:rsid w:val="00A44D4B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4E0C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41CD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25D7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sb.edu.pl/files/pages/6643/isced_2013_fields_of_education_code_list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weglarz@wsb.edu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3C77764EE03541853F0BA787A133EB" ma:contentTypeVersion="16" ma:contentTypeDescription="Utwórz nowy dokument." ma:contentTypeScope="" ma:versionID="c090350d81077144902db3337f5574f1">
  <xsd:schema xmlns:xsd="http://www.w3.org/2001/XMLSchema" xmlns:xs="http://www.w3.org/2001/XMLSchema" xmlns:p="http://schemas.microsoft.com/office/2006/metadata/properties" xmlns:ns3="015150d2-2425-4e6c-82c9-e1e1d99cd48c" xmlns:ns4="340b1911-4d73-40bd-9890-3bcba49d2901" targetNamespace="http://schemas.microsoft.com/office/2006/metadata/properties" ma:root="true" ma:fieldsID="ab86159648067b29a2cfd9d4dda4fcb3" ns3:_="" ns4:_="">
    <xsd:import namespace="015150d2-2425-4e6c-82c9-e1e1d99cd48c"/>
    <xsd:import namespace="340b1911-4d73-40bd-9890-3bcba49d29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50d2-2425-4e6c-82c9-e1e1d99cd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b1911-4d73-40bd-9890-3bcba49d2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5150d2-2425-4e6c-82c9-e1e1d99cd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DF897D-FFBD-42EF-B357-6CE231B42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150d2-2425-4e6c-82c9-e1e1d99cd48c"/>
    <ds:schemaRef ds:uri="340b1911-4d73-40bd-9890-3bcba49d2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15150d2-2425-4e6c-82c9-e1e1d99cd48c"/>
  </ds:schemaRefs>
</ds:datastoreItem>
</file>

<file path=customXml/itemProps4.xml><?xml version="1.0" encoding="utf-8"?>
<ds:datastoreItem xmlns:ds="http://schemas.openxmlformats.org/officeDocument/2006/customXml" ds:itemID="{69958299-D101-4942-98DD-3FAD274A4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6</TotalTime>
  <Pages>5</Pages>
  <Words>534</Words>
  <Characters>3205</Characters>
  <Application>Microsoft Office Word</Application>
  <DocSecurity>0</DocSecurity>
  <PresentationFormat>Microsoft Word 11.0</PresentationFormat>
  <Lines>26</Lines>
  <Paragraphs>7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3732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Gabriela Węglarz</cp:lastModifiedBy>
  <cp:revision>6</cp:revision>
  <cp:lastPrinted>2013-11-06T08:46:00Z</cp:lastPrinted>
  <dcterms:created xsi:type="dcterms:W3CDTF">2024-10-11T08:29:00Z</dcterms:created>
  <dcterms:modified xsi:type="dcterms:W3CDTF">2026-03-16T11:06:00Z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0x010100883C77764EE03541853F0BA787A133EB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